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1017" w14:textId="77777777" w:rsidR="00717368" w:rsidRPr="0000503A" w:rsidRDefault="00717368"/>
    <w:p w14:paraId="07A6E58A" w14:textId="77777777" w:rsidR="00717368" w:rsidRPr="0000503A" w:rsidRDefault="00717368"/>
    <w:p w14:paraId="7F07595E" w14:textId="77777777" w:rsidR="00717368" w:rsidRPr="0000503A" w:rsidRDefault="00717368"/>
    <w:p w14:paraId="06E92D50" w14:textId="77777777" w:rsidR="00717368" w:rsidRPr="0000503A" w:rsidRDefault="00717368"/>
    <w:p w14:paraId="1F5826A4" w14:textId="77777777" w:rsidR="0030590D" w:rsidRPr="0000503A" w:rsidRDefault="0030590D"/>
    <w:p w14:paraId="0CA671E5" w14:textId="77777777" w:rsidR="0030590D" w:rsidRPr="0000503A" w:rsidRDefault="0030590D"/>
    <w:p w14:paraId="17D43D6E" w14:textId="77777777" w:rsidR="0030590D" w:rsidRPr="0000503A" w:rsidRDefault="0030590D"/>
    <w:p w14:paraId="644959AC" w14:textId="4085314A" w:rsidR="00244BA9" w:rsidRPr="0000503A" w:rsidRDefault="0030590D">
      <w:pPr>
        <w:rPr>
          <w:sz w:val="52"/>
          <w:szCs w:val="52"/>
        </w:rPr>
      </w:pPr>
      <w:r w:rsidRPr="0000503A">
        <w:rPr>
          <w:sz w:val="52"/>
          <w:szCs w:val="52"/>
        </w:rPr>
        <w:t xml:space="preserve">I </w:t>
      </w:r>
      <w:r w:rsidR="00B0669D" w:rsidRPr="0000503A">
        <w:rPr>
          <w:sz w:val="52"/>
          <w:szCs w:val="52"/>
        </w:rPr>
        <w:t>h</w:t>
      </w:r>
      <w:r w:rsidRPr="0000503A">
        <w:rPr>
          <w:sz w:val="52"/>
          <w:szCs w:val="52"/>
        </w:rPr>
        <w:t xml:space="preserve">ave a friend who is </w:t>
      </w:r>
      <w:r w:rsidR="00A33162" w:rsidRPr="0000503A">
        <w:rPr>
          <w:sz w:val="52"/>
          <w:szCs w:val="52"/>
        </w:rPr>
        <w:t xml:space="preserve">and </w:t>
      </w:r>
      <w:r w:rsidR="007D7BF7" w:rsidRPr="0000503A">
        <w:rPr>
          <w:sz w:val="52"/>
          <w:szCs w:val="52"/>
        </w:rPr>
        <w:t xml:space="preserve">hard-working, </w:t>
      </w:r>
      <w:r w:rsidR="00A51FBC" w:rsidRPr="0000503A">
        <w:rPr>
          <w:sz w:val="52"/>
          <w:szCs w:val="52"/>
        </w:rPr>
        <w:t>and quiet</w:t>
      </w:r>
      <w:r w:rsidR="00C53BF7" w:rsidRPr="0000503A">
        <w:rPr>
          <w:sz w:val="52"/>
          <w:szCs w:val="52"/>
        </w:rPr>
        <w:t xml:space="preserve"> </w:t>
      </w:r>
      <w:r w:rsidR="007D7BF7" w:rsidRPr="0000503A">
        <w:rPr>
          <w:sz w:val="52"/>
          <w:szCs w:val="52"/>
        </w:rPr>
        <w:t xml:space="preserve">but sometimes is mean </w:t>
      </w:r>
    </w:p>
    <w:p w14:paraId="0BBFC4F4" w14:textId="77777777" w:rsidR="00C53BF7" w:rsidRPr="0000503A" w:rsidRDefault="00C53BF7">
      <w:pPr>
        <w:rPr>
          <w:sz w:val="52"/>
          <w:szCs w:val="52"/>
        </w:rPr>
      </w:pPr>
    </w:p>
    <w:p w14:paraId="37147832" w14:textId="205BCC3B" w:rsidR="00435906" w:rsidRPr="0000503A" w:rsidRDefault="00435906">
      <w:pPr>
        <w:rPr>
          <w:sz w:val="52"/>
          <w:szCs w:val="52"/>
        </w:rPr>
      </w:pPr>
      <w:r w:rsidRPr="0000503A">
        <w:rPr>
          <w:sz w:val="52"/>
          <w:szCs w:val="52"/>
        </w:rPr>
        <w:t xml:space="preserve">A friend is someone I go to the nightclub with. </w:t>
      </w:r>
    </w:p>
    <w:p w14:paraId="0B470F9B" w14:textId="77777777" w:rsidR="00435906" w:rsidRPr="0000503A" w:rsidRDefault="00435906">
      <w:pPr>
        <w:rPr>
          <w:sz w:val="52"/>
          <w:szCs w:val="52"/>
        </w:rPr>
      </w:pPr>
    </w:p>
    <w:p w14:paraId="4F85C235" w14:textId="47977A97" w:rsidR="00435906" w:rsidRPr="0000503A" w:rsidRDefault="00435906">
      <w:pPr>
        <w:rPr>
          <w:sz w:val="52"/>
          <w:szCs w:val="52"/>
        </w:rPr>
      </w:pPr>
      <w:r w:rsidRPr="0000503A">
        <w:rPr>
          <w:sz w:val="52"/>
          <w:szCs w:val="52"/>
        </w:rPr>
        <w:t>Friendly i</w:t>
      </w:r>
      <w:r w:rsidR="00A36A23" w:rsidRPr="0000503A">
        <w:rPr>
          <w:sz w:val="52"/>
          <w:szCs w:val="52"/>
        </w:rPr>
        <w:t>s</w:t>
      </w:r>
      <w:r w:rsidRPr="0000503A">
        <w:rPr>
          <w:sz w:val="52"/>
          <w:szCs w:val="52"/>
        </w:rPr>
        <w:t xml:space="preserve"> how we describe someone </w:t>
      </w:r>
      <w:r w:rsidR="00A36A23" w:rsidRPr="0000503A">
        <w:rPr>
          <w:sz w:val="52"/>
          <w:szCs w:val="52"/>
        </w:rPr>
        <w:t>who makes lots of friends</w:t>
      </w:r>
    </w:p>
    <w:p w14:paraId="4D66ABFB" w14:textId="2AE7B29F" w:rsidR="00A36A23" w:rsidRPr="0000503A" w:rsidRDefault="0000503A">
      <w:pPr>
        <w:rPr>
          <w:sz w:val="52"/>
          <w:szCs w:val="52"/>
        </w:rPr>
      </w:pPr>
      <w:r w:rsidRPr="0000503A">
        <w:rPr>
          <w:sz w:val="52"/>
          <w:szCs w:val="52"/>
        </w:rPr>
        <w:t>Adjectives describe</w:t>
      </w:r>
      <w:r w:rsidR="00A36A23" w:rsidRPr="0000503A">
        <w:rPr>
          <w:sz w:val="52"/>
          <w:szCs w:val="52"/>
        </w:rPr>
        <w:t xml:space="preserve"> a person or a thing.</w:t>
      </w:r>
    </w:p>
    <w:p w14:paraId="564B1D72" w14:textId="77777777" w:rsidR="00C53BF7" w:rsidRPr="0000503A" w:rsidRDefault="00C53BF7">
      <w:pPr>
        <w:rPr>
          <w:sz w:val="52"/>
          <w:szCs w:val="52"/>
        </w:rPr>
      </w:pPr>
    </w:p>
    <w:p w14:paraId="7F4FC145" w14:textId="77777777" w:rsidR="00244BA9" w:rsidRPr="0000503A" w:rsidRDefault="00244BA9">
      <w:pPr>
        <w:rPr>
          <w:sz w:val="52"/>
          <w:szCs w:val="52"/>
        </w:rPr>
      </w:pPr>
    </w:p>
    <w:p w14:paraId="46864246" w14:textId="6D01F638" w:rsidR="00717368" w:rsidRPr="0000503A" w:rsidRDefault="00717368">
      <w:pPr>
        <w:rPr>
          <w:sz w:val="52"/>
          <w:szCs w:val="52"/>
        </w:rPr>
      </w:pPr>
      <w:r w:rsidRPr="0000503A">
        <w:rPr>
          <w:sz w:val="52"/>
          <w:szCs w:val="52"/>
        </w:rPr>
        <w:br w:type="page"/>
      </w:r>
    </w:p>
    <w:p w14:paraId="5AA3BF77" w14:textId="3A7C1D8B" w:rsidR="00A9204E" w:rsidRDefault="007A3AF5">
      <w:r w:rsidRPr="0000503A"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78200" wp14:editId="6165DE50">
                <wp:simplePos x="0" y="0"/>
                <wp:positionH relativeFrom="column">
                  <wp:posOffset>-133350</wp:posOffset>
                </wp:positionH>
                <wp:positionV relativeFrom="paragraph">
                  <wp:posOffset>-238126</wp:posOffset>
                </wp:positionV>
                <wp:extent cx="6629400" cy="1381125"/>
                <wp:effectExtent l="0" t="0" r="19050" b="28575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166826-6B06-1B56-D57C-2B2F6013B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5914269" w14:textId="77777777" w:rsidR="007A3AF5" w:rsidRPr="0000503A" w:rsidRDefault="007A3AF5" w:rsidP="007A3AF5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00503A">
                              <w:rPr>
                                <w:rFonts w:ascii="Calibri" w:hAnsi="Calibr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Instructions:</w:t>
                            </w:r>
                          </w:p>
                          <w:p w14:paraId="10ADAB7C" w14:textId="77777777" w:rsidR="007A3AF5" w:rsidRPr="0000503A" w:rsidRDefault="007A3AF5" w:rsidP="007A3AF5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1. Look at the adjectives below.</w:t>
                            </w:r>
                          </w:p>
                          <w:p w14:paraId="719878C1" w14:textId="77777777" w:rsidR="007A3AF5" w:rsidRPr="0000503A" w:rsidRDefault="007A3AF5" w:rsidP="007A3AF5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0503A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2. Decide if the word is </w:t>
                            </w:r>
                            <w:r w:rsidRPr="0000503A">
                              <w:rPr>
                                <w:rFonts w:ascii="Calibri" w:hAnsi="Calibr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>positive</w:t>
                            </w:r>
                            <w:r w:rsidRPr="0000503A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(a good trait) or </w:t>
                            </w:r>
                            <w:r w:rsidRPr="000050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negative</w:t>
                            </w:r>
                            <w:r w:rsidRPr="0000503A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(a bad trait).</w:t>
                            </w:r>
                            <w:r w:rsidRPr="000050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15D739C" w14:textId="77777777" w:rsidR="007A3AF5" w:rsidRPr="0000503A" w:rsidRDefault="007A3AF5" w:rsidP="007A3AF5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0503A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3. Write the word under the correct heading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78200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-10.5pt;margin-top:-18.75pt;width:522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" filled="f" strokecolor="#5b9bd5 [3204]">
                <v:textbox>
                  <w:txbxContent>
                    <w:p w14:paraId="65914269" w14:textId="77777777" w:rsidR="007A3AF5" w:rsidRPr="0000503A" w:rsidRDefault="007A3AF5" w:rsidP="007A3AF5">
                      <w:pPr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00503A">
                        <w:rPr>
                          <w:rFonts w:ascii="Calibri" w:hAnsi="Calibri"/>
                          <w:color w:val="000000"/>
                          <w:kern w:val="24"/>
                          <w:sz w:val="48"/>
                          <w:szCs w:val="48"/>
                        </w:rPr>
                        <w:t>Instructions:</w:t>
                      </w:r>
                    </w:p>
                    <w:p w14:paraId="10ADAB7C" w14:textId="77777777" w:rsidR="007A3AF5" w:rsidRPr="0000503A" w:rsidRDefault="007A3AF5" w:rsidP="007A3AF5">
                      <w:pPr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1. Look at the adjectives below.</w:t>
                      </w:r>
                    </w:p>
                    <w:p w14:paraId="719878C1" w14:textId="77777777" w:rsidR="007A3AF5" w:rsidRPr="0000503A" w:rsidRDefault="007A3AF5" w:rsidP="007A3AF5">
                      <w:pPr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0503A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2. Decide if the word is </w:t>
                      </w:r>
                      <w:r w:rsidRPr="0000503A">
                        <w:rPr>
                          <w:rFonts w:ascii="Calibri" w:hAnsi="Calibr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</w:rPr>
                        <w:t>positive</w:t>
                      </w:r>
                      <w:r w:rsidRPr="0000503A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(a good trait) or </w:t>
                      </w:r>
                      <w:r w:rsidRPr="0000503A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negative</w:t>
                      </w:r>
                      <w:r w:rsidRPr="0000503A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(a bad trait).</w:t>
                      </w:r>
                      <w:r w:rsidRPr="0000503A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15D739C" w14:textId="77777777" w:rsidR="007A3AF5" w:rsidRPr="0000503A" w:rsidRDefault="007A3AF5" w:rsidP="007A3AF5">
                      <w:pPr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0503A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3. Write the word under the correct heading</w:t>
                      </w:r>
                    </w:p>
                  </w:txbxContent>
                </v:textbox>
              </v:shape>
            </w:pict>
          </mc:Fallback>
        </mc:AlternateContent>
      </w:r>
      <w:r w:rsidRPr="0000503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94781" wp14:editId="5C1EE973">
                <wp:simplePos x="0" y="0"/>
                <wp:positionH relativeFrom="column">
                  <wp:posOffset>4076700</wp:posOffset>
                </wp:positionH>
                <wp:positionV relativeFrom="paragraph">
                  <wp:posOffset>1466850</wp:posOffset>
                </wp:positionV>
                <wp:extent cx="2562045" cy="3219450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09EBE-AE22-2D08-8C37-BEE761DBF8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045" cy="321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017B28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Adjectives</w:t>
                            </w:r>
                          </w:p>
                          <w:p w14:paraId="3F77D1C7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EDE6BCB" w14:textId="77777777" w:rsidR="007A3AF5" w:rsidRPr="0000503A" w:rsidRDefault="007A3AF5" w:rsidP="007A3AF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Friendly  </w:t>
                            </w:r>
                          </w:p>
                          <w:p w14:paraId="35DA48C7" w14:textId="6E74E69D" w:rsidR="007A3AF5" w:rsidRPr="0000503A" w:rsidRDefault="007A3AF5" w:rsidP="007A3AF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52F4840" w14:textId="529F47FB" w:rsidR="007A3AF5" w:rsidRPr="0000503A" w:rsidRDefault="007A3AF5" w:rsidP="007A3AF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1F37EDD" w14:textId="3D13620A" w:rsidR="007A3AF5" w:rsidRPr="0000503A" w:rsidRDefault="007A3AF5" w:rsidP="007A3AF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556C64C" w14:textId="3E326A8A" w:rsidR="007A3AF5" w:rsidRPr="0000503A" w:rsidRDefault="007A3AF5" w:rsidP="007A3AF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6D01F533" w14:textId="161E5539" w:rsidR="007A3AF5" w:rsidRPr="0000503A" w:rsidRDefault="007A3AF5" w:rsidP="007A3AF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F288A14" w14:textId="49CEE6F7" w:rsidR="007A3AF5" w:rsidRPr="0000503A" w:rsidRDefault="007A3AF5" w:rsidP="007A3AF5">
                            <w:pPr>
                              <w:ind w:firstLine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-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4781" id="TextBox 12" o:spid="_x0000_s1027" type="#_x0000_t202" style="position:absolute;margin-left:321pt;margin-top:115.5pt;width:201.75pt;height:2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" filled="f" stroked="f">
                <v:textbox>
                  <w:txbxContent>
                    <w:p w14:paraId="27017B28" w14:textId="77777777" w:rsidR="007A3AF5" w:rsidRPr="0000503A" w:rsidRDefault="007A3AF5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Adjectives</w:t>
                      </w:r>
                    </w:p>
                    <w:p w14:paraId="3F77D1C7" w14:textId="77777777" w:rsidR="007A3AF5" w:rsidRPr="0000503A" w:rsidRDefault="007A3AF5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EDE6BCB" w14:textId="77777777" w:rsidR="007A3AF5" w:rsidRPr="0000503A" w:rsidRDefault="007A3AF5" w:rsidP="007A3AF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Friendly  </w:t>
                      </w:r>
                    </w:p>
                    <w:p w14:paraId="35DA48C7" w14:textId="6E74E69D" w:rsidR="007A3AF5" w:rsidRPr="0000503A" w:rsidRDefault="007A3AF5" w:rsidP="007A3AF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52F4840" w14:textId="529F47FB" w:rsidR="007A3AF5" w:rsidRPr="0000503A" w:rsidRDefault="007A3AF5" w:rsidP="007A3AF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1F37EDD" w14:textId="3D13620A" w:rsidR="007A3AF5" w:rsidRPr="0000503A" w:rsidRDefault="007A3AF5" w:rsidP="007A3AF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556C64C" w14:textId="3E326A8A" w:rsidR="007A3AF5" w:rsidRPr="0000503A" w:rsidRDefault="007A3AF5" w:rsidP="007A3AF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6D01F533" w14:textId="161E5539" w:rsidR="007A3AF5" w:rsidRPr="0000503A" w:rsidRDefault="007A3AF5" w:rsidP="007A3AF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F288A14" w14:textId="49CEE6F7" w:rsidR="007A3AF5" w:rsidRPr="0000503A" w:rsidRDefault="007A3AF5" w:rsidP="007A3AF5">
                      <w:pPr>
                        <w:ind w:firstLine="360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-  </w:t>
                      </w:r>
                    </w:p>
                  </w:txbxContent>
                </v:textbox>
              </v:shape>
            </w:pict>
          </mc:Fallback>
        </mc:AlternateContent>
      </w:r>
      <w:r w:rsidRPr="0000503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AF407" wp14:editId="7B6772C6">
                <wp:simplePos x="0" y="0"/>
                <wp:positionH relativeFrom="column">
                  <wp:posOffset>-499745</wp:posOffset>
                </wp:positionH>
                <wp:positionV relativeFrom="paragraph">
                  <wp:posOffset>3894455</wp:posOffset>
                </wp:positionV>
                <wp:extent cx="4572000" cy="2308324"/>
                <wp:effectExtent l="0" t="0" r="19050" b="15875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C05CD-A10F-CE60-12DA-9C64650950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3600CC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Negative</w:t>
                            </w:r>
                            <w:r w:rsidRPr="0000503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1748CD9" w14:textId="15BFF77E" w:rsidR="007A3AF5" w:rsidRPr="0000503A" w:rsidRDefault="00717368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Lazy</w:t>
                            </w:r>
                          </w:p>
                          <w:p w14:paraId="7D6D4B8B" w14:textId="2BA4E563" w:rsidR="007A3AF5" w:rsidRPr="0000503A" w:rsidRDefault="00717368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Rude</w:t>
                            </w:r>
                          </w:p>
                          <w:p w14:paraId="1BFBCD12" w14:textId="488D6455" w:rsidR="007A3AF5" w:rsidRPr="0000503A" w:rsidRDefault="00717368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red"/>
                              </w:rPr>
                              <w:t>Mean</w:t>
                            </w:r>
                            <w:r w:rsidR="007D7BF7"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= pas genial</w:t>
                            </w:r>
                          </w:p>
                          <w:p w14:paraId="0C3DBDF6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EC9E007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1560703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F407" id="TextBox 15" o:spid="_x0000_s1028" type="#_x0000_t202" style="position:absolute;margin-left:-39.35pt;margin-top:306.65pt;width:5in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" filled="f" strokecolor="red">
                <v:textbox style="mso-fit-shape-to-text:t">
                  <w:txbxContent>
                    <w:p w14:paraId="2F3600CC" w14:textId="77777777" w:rsidR="007A3AF5" w:rsidRPr="0000503A" w:rsidRDefault="007A3AF5" w:rsidP="007A3AF5">
                      <w:pP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Negative</w:t>
                      </w:r>
                      <w:r w:rsidRPr="0000503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1748CD9" w14:textId="15BFF77E" w:rsidR="007A3AF5" w:rsidRPr="0000503A" w:rsidRDefault="00717368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Lazy</w:t>
                      </w:r>
                    </w:p>
                    <w:p w14:paraId="7D6D4B8B" w14:textId="2BA4E563" w:rsidR="007A3AF5" w:rsidRPr="0000503A" w:rsidRDefault="00717368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Rude</w:t>
                      </w:r>
                    </w:p>
                    <w:p w14:paraId="1BFBCD12" w14:textId="488D6455" w:rsidR="007A3AF5" w:rsidRPr="0000503A" w:rsidRDefault="00717368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highlight w:val="red"/>
                        </w:rPr>
                        <w:t>Mean</w:t>
                      </w:r>
                      <w:r w:rsidR="007D7BF7"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= pas genial</w:t>
                      </w:r>
                    </w:p>
                    <w:p w14:paraId="0C3DBDF6" w14:textId="77777777" w:rsidR="007A3AF5" w:rsidRPr="0000503A" w:rsidRDefault="007A3AF5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EC9E007" w14:textId="77777777" w:rsidR="007A3AF5" w:rsidRPr="0000503A" w:rsidRDefault="007A3AF5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1560703" w14:textId="77777777" w:rsidR="007A3AF5" w:rsidRPr="0000503A" w:rsidRDefault="007A3AF5" w:rsidP="007A3AF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503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05B06" wp14:editId="56C80F96">
                <wp:simplePos x="0" y="0"/>
                <wp:positionH relativeFrom="column">
                  <wp:posOffset>-499745</wp:posOffset>
                </wp:positionH>
                <wp:positionV relativeFrom="paragraph">
                  <wp:posOffset>1353185</wp:posOffset>
                </wp:positionV>
                <wp:extent cx="4572000" cy="2308324"/>
                <wp:effectExtent l="0" t="0" r="19050" b="15875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2DE23F-0AF5-1A82-0DE2-42A503B294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925D9DD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  <w:t>Positive</w:t>
                            </w:r>
                            <w:r w:rsidRPr="0000503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0C23A916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Friendly</w:t>
                            </w:r>
                          </w:p>
                          <w:p w14:paraId="389989EA" w14:textId="43994A44" w:rsidR="007A3AF5" w:rsidRPr="0000503A" w:rsidRDefault="00717368" w:rsidP="007A3AF5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Funny</w:t>
                            </w:r>
                          </w:p>
                          <w:p w14:paraId="27921071" w14:textId="77777777" w:rsidR="00717368" w:rsidRPr="0000503A" w:rsidRDefault="00717368" w:rsidP="0071736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red"/>
                              </w:rPr>
                              <w:t>Hard-working</w:t>
                            </w:r>
                          </w:p>
                          <w:p w14:paraId="1A4226A9" w14:textId="2F2E0F5E" w:rsidR="007A3AF5" w:rsidRPr="0000503A" w:rsidRDefault="00717368" w:rsidP="007A3AF5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red"/>
                              </w:rPr>
                              <w:t>Quiet</w:t>
                            </w:r>
                          </w:p>
                          <w:p w14:paraId="6E78174C" w14:textId="24B82A59" w:rsidR="007A3AF5" w:rsidRPr="0000503A" w:rsidRDefault="00717368" w:rsidP="007A3AF5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050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Kind</w:t>
                            </w:r>
                          </w:p>
                          <w:p w14:paraId="1DCB9CA9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93677D0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B5CF945" w14:textId="77777777" w:rsidR="007A3AF5" w:rsidRPr="0000503A" w:rsidRDefault="007A3AF5" w:rsidP="007A3AF5">
                            <w:pP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05B06" id="TextBox 14" o:spid="_x0000_s1029" type="#_x0000_t202" style="position:absolute;margin-left:-39.35pt;margin-top:106.55pt;width:5in;height:1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" filled="f" strokecolor="#92d050">
                <v:textbox style="mso-fit-shape-to-text:t">
                  <w:txbxContent>
                    <w:p w14:paraId="0925D9DD" w14:textId="77777777" w:rsidR="007A3AF5" w:rsidRPr="0000503A" w:rsidRDefault="007A3AF5" w:rsidP="007A3AF5">
                      <w:pPr>
                        <w:rPr>
                          <w:rFonts w:hAnsi="Calibri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  <w:t>Positive</w:t>
                      </w:r>
                      <w:r w:rsidRPr="0000503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0C23A916" w14:textId="77777777" w:rsidR="007A3AF5" w:rsidRPr="0000503A" w:rsidRDefault="007A3AF5" w:rsidP="007A3AF5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Friendly</w:t>
                      </w:r>
                    </w:p>
                    <w:p w14:paraId="389989EA" w14:textId="43994A44" w:rsidR="007A3AF5" w:rsidRPr="0000503A" w:rsidRDefault="00717368" w:rsidP="007A3AF5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Funny</w:t>
                      </w:r>
                    </w:p>
                    <w:p w14:paraId="27921071" w14:textId="77777777" w:rsidR="00717368" w:rsidRPr="0000503A" w:rsidRDefault="00717368" w:rsidP="0071736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highlight w:val="red"/>
                        </w:rPr>
                        <w:t>Hard-working</w:t>
                      </w:r>
                    </w:p>
                    <w:p w14:paraId="1A4226A9" w14:textId="2F2E0F5E" w:rsidR="007A3AF5" w:rsidRPr="0000503A" w:rsidRDefault="00717368" w:rsidP="007A3AF5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highlight w:val="red"/>
                        </w:rPr>
                        <w:t>Quiet</w:t>
                      </w:r>
                    </w:p>
                    <w:p w14:paraId="6E78174C" w14:textId="24B82A59" w:rsidR="007A3AF5" w:rsidRPr="0000503A" w:rsidRDefault="00717368" w:rsidP="007A3AF5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0503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Kind</w:t>
                      </w:r>
                    </w:p>
                    <w:p w14:paraId="1DCB9CA9" w14:textId="77777777" w:rsidR="007A3AF5" w:rsidRPr="0000503A" w:rsidRDefault="007A3AF5" w:rsidP="007A3AF5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93677D0" w14:textId="77777777" w:rsidR="007A3AF5" w:rsidRPr="0000503A" w:rsidRDefault="007A3AF5" w:rsidP="007A3AF5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B5CF945" w14:textId="77777777" w:rsidR="007A3AF5" w:rsidRPr="0000503A" w:rsidRDefault="007A3AF5" w:rsidP="007A3AF5">
                      <w:pP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D87663"/>
    <w:multiLevelType w:val="hybridMultilevel"/>
    <w:tmpl w:val="308CD962"/>
    <w:lvl w:ilvl="0" w:tplc="FFECC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61243B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1B2E3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D8582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7FC07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F228A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18329B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73A06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D4009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79E0C09"/>
    <w:multiLevelType w:val="hybridMultilevel"/>
    <w:tmpl w:val="B9F0E4E2"/>
    <w:lvl w:ilvl="0" w:tplc="4A2E5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A1E8A9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2BF6FE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A4003C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35928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F0A6C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E85A5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6009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C4E05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90875141">
    <w:abstractNumId w:val="21"/>
  </w:num>
  <w:num w:numId="2" w16cid:durableId="604535955">
    <w:abstractNumId w:val="12"/>
  </w:num>
  <w:num w:numId="3" w16cid:durableId="380592586">
    <w:abstractNumId w:val="10"/>
  </w:num>
  <w:num w:numId="4" w16cid:durableId="183591550">
    <w:abstractNumId w:val="23"/>
  </w:num>
  <w:num w:numId="5" w16cid:durableId="1134328121">
    <w:abstractNumId w:val="13"/>
  </w:num>
  <w:num w:numId="6" w16cid:durableId="1725057988">
    <w:abstractNumId w:val="17"/>
  </w:num>
  <w:num w:numId="7" w16cid:durableId="1421220780">
    <w:abstractNumId w:val="19"/>
  </w:num>
  <w:num w:numId="8" w16cid:durableId="2004896202">
    <w:abstractNumId w:val="9"/>
  </w:num>
  <w:num w:numId="9" w16cid:durableId="1831631024">
    <w:abstractNumId w:val="7"/>
  </w:num>
  <w:num w:numId="10" w16cid:durableId="1154956392">
    <w:abstractNumId w:val="6"/>
  </w:num>
  <w:num w:numId="11" w16cid:durableId="2142380194">
    <w:abstractNumId w:val="5"/>
  </w:num>
  <w:num w:numId="12" w16cid:durableId="117723660">
    <w:abstractNumId w:val="4"/>
  </w:num>
  <w:num w:numId="13" w16cid:durableId="1787191973">
    <w:abstractNumId w:val="8"/>
  </w:num>
  <w:num w:numId="14" w16cid:durableId="1863398288">
    <w:abstractNumId w:val="3"/>
  </w:num>
  <w:num w:numId="15" w16cid:durableId="1517184475">
    <w:abstractNumId w:val="2"/>
  </w:num>
  <w:num w:numId="16" w16cid:durableId="1807579403">
    <w:abstractNumId w:val="1"/>
  </w:num>
  <w:num w:numId="17" w16cid:durableId="1742604788">
    <w:abstractNumId w:val="0"/>
  </w:num>
  <w:num w:numId="18" w16cid:durableId="101077682">
    <w:abstractNumId w:val="14"/>
  </w:num>
  <w:num w:numId="19" w16cid:durableId="1462698333">
    <w:abstractNumId w:val="16"/>
  </w:num>
  <w:num w:numId="20" w16cid:durableId="211579376">
    <w:abstractNumId w:val="22"/>
  </w:num>
  <w:num w:numId="21" w16cid:durableId="1167357243">
    <w:abstractNumId w:val="18"/>
  </w:num>
  <w:num w:numId="22" w16cid:durableId="1328752140">
    <w:abstractNumId w:val="11"/>
  </w:num>
  <w:num w:numId="23" w16cid:durableId="337271913">
    <w:abstractNumId w:val="24"/>
  </w:num>
  <w:num w:numId="24" w16cid:durableId="1545436631">
    <w:abstractNumId w:val="20"/>
  </w:num>
  <w:num w:numId="25" w16cid:durableId="767385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F5"/>
    <w:rsid w:val="0000503A"/>
    <w:rsid w:val="00244BA9"/>
    <w:rsid w:val="0030590D"/>
    <w:rsid w:val="00435906"/>
    <w:rsid w:val="00645252"/>
    <w:rsid w:val="006D3D74"/>
    <w:rsid w:val="00717368"/>
    <w:rsid w:val="00724F0B"/>
    <w:rsid w:val="007A3AF5"/>
    <w:rsid w:val="007D7BF7"/>
    <w:rsid w:val="009653D7"/>
    <w:rsid w:val="009A3C7F"/>
    <w:rsid w:val="00A33162"/>
    <w:rsid w:val="00A36A23"/>
    <w:rsid w:val="00A51FBC"/>
    <w:rsid w:val="00A9204E"/>
    <w:rsid w:val="00AE1EA1"/>
    <w:rsid w:val="00B0669D"/>
    <w:rsid w:val="00C53BF7"/>
    <w:rsid w:val="00D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DD14"/>
  <w15:chartTrackingRefBased/>
  <w15:docId w15:val="{B14BDD53-D5F4-4B6E-90D7-E067E9BE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7A3AF5"/>
    <w:pPr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ndw\AppData\Local\Microsoft\Office\16.0\DTS\en-GB%7b9555BAE6-254C-4C4E-A96C-ADED5581BC29%7d\%7b2C6D49D5-B8D6-45B8-9BE3-7294BF3BB54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{2C6D49D5-B8D6-45B8-9BE3-7294BF3BB545}tf02786999_win32.dotx</Template>
  <TotalTime>62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Williams</dc:creator>
  <cp:keywords/>
  <dc:description/>
  <cp:lastModifiedBy>Bryn Williams</cp:lastModifiedBy>
  <cp:revision>14</cp:revision>
  <dcterms:created xsi:type="dcterms:W3CDTF">2025-01-19T17:20:00Z</dcterms:created>
  <dcterms:modified xsi:type="dcterms:W3CDTF">2025-01-21T13:18:00Z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